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3A97" w14:textId="77777777" w:rsidR="0001137A" w:rsidRPr="00D166E7" w:rsidRDefault="0001137A" w:rsidP="0001137A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Swimming Pool Policy</w:t>
      </w:r>
    </w:p>
    <w:p w14:paraId="0932691B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6DF6F7C3" w14:textId="77777777" w:rsidR="0001137A" w:rsidRDefault="0001137A" w:rsidP="0001137A">
      <w:pPr>
        <w:rPr>
          <w:rFonts w:ascii="Twinkl Cursive Unlooped Light" w:hAnsi="Twinkl Cursive Unlooped Light"/>
        </w:rPr>
      </w:pPr>
      <w:r w:rsidRPr="00FC3F61">
        <w:rPr>
          <w:rFonts w:ascii="Twinkl Cursive Unlooped Light" w:hAnsi="Twinkl Cursive Unlooped Light"/>
        </w:rPr>
        <w:t xml:space="preserve">The purpose of this document is to set out the policy and provide guidance on Safe Practice in School Swimming and Water Safety. It aims to keep everyone involved </w:t>
      </w:r>
      <w:r>
        <w:rPr>
          <w:rFonts w:ascii="Twinkl Cursive Unlooped Light" w:hAnsi="Twinkl Cursive Unlooped Light"/>
        </w:rPr>
        <w:t>at HLH</w:t>
      </w:r>
      <w:r w:rsidRPr="00FC3F61">
        <w:rPr>
          <w:rFonts w:ascii="Twinkl Cursive Unlooped Light" w:hAnsi="Twinkl Cursive Unlooped Light"/>
        </w:rPr>
        <w:t xml:space="preserve"> swimming safe. Referenced are the policies and procedures of </w:t>
      </w:r>
      <w:r>
        <w:rPr>
          <w:rFonts w:ascii="Twinkl Cursive Unlooped Light" w:hAnsi="Twinkl Cursive Unlooped Light"/>
        </w:rPr>
        <w:t>HLH</w:t>
      </w:r>
      <w:r w:rsidRPr="00FC3F61">
        <w:rPr>
          <w:rFonts w:ascii="Twinkl Cursive Unlooped Light" w:hAnsi="Twinkl Cursive Unlooped Light"/>
        </w:rPr>
        <w:t xml:space="preserve"> based on current national guidelines in relation to School Swimming and Water Safety lessons and swimming pool safety, which may include water-based activities. </w:t>
      </w:r>
      <w:r>
        <w:rPr>
          <w:rFonts w:ascii="Twinkl Cursive Unlooped Light" w:hAnsi="Twinkl Cursive Unlooped Light"/>
        </w:rPr>
        <w:t>This policy is</w:t>
      </w:r>
      <w:r w:rsidRPr="00FC3F61">
        <w:rPr>
          <w:rFonts w:ascii="Twinkl Cursive Unlooped Light" w:hAnsi="Twinkl Cursive Unlooped Light"/>
        </w:rPr>
        <w:t xml:space="preserve"> not only to keep students and staff safe, but also to ensure the inclusion of a breadth of aquatic opportunities, which meet the needs of all students. Physical Education including Swimming is a National Curriculum Foundation Subject and thus Statutory.</w:t>
      </w:r>
      <w:r>
        <w:rPr>
          <w:rFonts w:ascii="Twinkl Cursive Unlooped Light" w:hAnsi="Twinkl Cursive Unlooped Light"/>
        </w:rPr>
        <w:t xml:space="preserve"> </w:t>
      </w:r>
      <w:proofErr w:type="gramStart"/>
      <w:r w:rsidRPr="00FC3F61">
        <w:rPr>
          <w:rFonts w:ascii="Twinkl Cursive Unlooped Light" w:hAnsi="Twinkl Cursive Unlooped Light"/>
        </w:rPr>
        <w:t>In particular, pupils</w:t>
      </w:r>
      <w:proofErr w:type="gramEnd"/>
      <w:r w:rsidRPr="00FC3F61">
        <w:rPr>
          <w:rFonts w:ascii="Twinkl Cursive Unlooped Light" w:hAnsi="Twinkl Cursive Unlooped Light"/>
        </w:rPr>
        <w:t xml:space="preserve"> should be taught to: • Swim competently, confidently and proficiently over a distance of at least 25m • Use a range of strokes effectively, such as front crawl, backstroke and breaststroke • Perform safe self-rescue in different water-based situations</w:t>
      </w:r>
    </w:p>
    <w:p w14:paraId="368BF491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32323AC4" w14:textId="77777777" w:rsidR="0001137A" w:rsidRDefault="0001137A" w:rsidP="0001137A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is the r</w:t>
      </w:r>
      <w:r w:rsidRPr="00207526">
        <w:rPr>
          <w:rFonts w:ascii="Twinkl Cursive Unlooped Light" w:hAnsi="Twinkl Cursive Unlooped Light"/>
        </w:rPr>
        <w:t>esponsibility of Teacher in Charge of School Swimming and Water Safety and applies the Primary School Swimming Policy to all aspects of School Swimming.</w:t>
      </w:r>
    </w:p>
    <w:p w14:paraId="4C052DBF" w14:textId="77777777" w:rsidR="0001137A" w:rsidRDefault="0001137A" w:rsidP="0001137A">
      <w:pPr>
        <w:rPr>
          <w:rFonts w:ascii="Twinkl Cursive Unlooped Light" w:hAnsi="Twinkl Cursive Unlooped Light"/>
        </w:rPr>
      </w:pPr>
    </w:p>
    <w:p w14:paraId="7DB8C93B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01137A" w14:paraId="22336DCE" w14:textId="77777777" w:rsidTr="001D7074">
        <w:trPr>
          <w:trHeight w:val="2294"/>
        </w:trPr>
        <w:tc>
          <w:tcPr>
            <w:tcW w:w="5130" w:type="dxa"/>
          </w:tcPr>
          <w:p w14:paraId="350CDC43" w14:textId="77777777" w:rsidR="0001137A" w:rsidRPr="00AB0D66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 xml:space="preserve">Swimming </w:t>
            </w:r>
            <w:r w:rsidRPr="00AB0D66">
              <w:rPr>
                <w:rFonts w:ascii="Twinkl Cursive Unlooped Light" w:hAnsi="Twinkl Cursive Unlooped Light"/>
                <w:b/>
                <w:bCs/>
              </w:rPr>
              <w:t>at HLH</w:t>
            </w:r>
            <w:r>
              <w:rPr>
                <w:rFonts w:ascii="Twinkl Cursive Unlooped Light" w:hAnsi="Twinkl Cursive Unlooped Light"/>
                <w:b/>
                <w:bCs/>
              </w:rPr>
              <w:t xml:space="preserve"> (staff)</w:t>
            </w:r>
          </w:p>
          <w:p w14:paraId="496ACB88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210F0E67" w14:textId="77777777" w:rsidR="0001137A" w:rsidRPr="0011607F" w:rsidRDefault="0001137A" w:rsidP="0001137A">
            <w:pPr>
              <w:pStyle w:val="ListParagraph"/>
              <w:numPr>
                <w:ilvl w:val="0"/>
                <w:numId w:val="33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Risk assessments</w:t>
            </w:r>
          </w:p>
          <w:p w14:paraId="59A851C5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2955CFEE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One for each pupil</w:t>
            </w:r>
          </w:p>
          <w:p w14:paraId="5C169D60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staff have read the policy</w:t>
            </w:r>
          </w:p>
          <w:p w14:paraId="6AA04364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insurance is in place</w:t>
            </w:r>
          </w:p>
          <w:p w14:paraId="2146332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relevant training has taken place</w:t>
            </w:r>
          </w:p>
          <w:p w14:paraId="1D2591F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Keeping copies of the contract with the pool</w:t>
            </w:r>
          </w:p>
          <w:p w14:paraId="455CD9E3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Ensuring that health and medical care is up to date for each pupil</w:t>
            </w:r>
          </w:p>
          <w:p w14:paraId="161FC5AA" w14:textId="77777777" w:rsidR="0001137A" w:rsidRDefault="0001137A" w:rsidP="0001137A">
            <w:pPr>
              <w:pStyle w:val="ListParagraph"/>
              <w:numPr>
                <w:ilvl w:val="0"/>
                <w:numId w:val="32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Compliance with GDPR</w:t>
            </w:r>
          </w:p>
          <w:p w14:paraId="5BEEC952" w14:textId="77777777" w:rsidR="0001137A" w:rsidRPr="00AB0D66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  <w:p w14:paraId="72AE4253" w14:textId="77777777" w:rsidR="0001137A" w:rsidRPr="002D090B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1F531224" w14:textId="77777777" w:rsidTr="001D7074">
        <w:trPr>
          <w:trHeight w:val="1386"/>
        </w:trPr>
        <w:tc>
          <w:tcPr>
            <w:tcW w:w="5130" w:type="dxa"/>
          </w:tcPr>
          <w:p w14:paraId="2A0830DC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Risk assessment</w:t>
            </w:r>
          </w:p>
          <w:p w14:paraId="1747242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F433A99" w14:textId="77777777" w:rsidR="0001137A" w:rsidRPr="000A064F" w:rsidRDefault="0001137A" w:rsidP="0001137A">
            <w:pPr>
              <w:pStyle w:val="ListParagraph"/>
              <w:numPr>
                <w:ilvl w:val="0"/>
                <w:numId w:val="34"/>
              </w:num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</w:rPr>
              <w:t>Risk assessments of pool</w:t>
            </w:r>
          </w:p>
          <w:p w14:paraId="712BC32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  <w:p w14:paraId="36EB1C51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74AA2537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are aware of the pool’s risk assessments</w:t>
            </w:r>
          </w:p>
          <w:p w14:paraId="3E62AE5C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Temperature </w:t>
            </w:r>
          </w:p>
          <w:p w14:paraId="6AC7D12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Pool buildings</w:t>
            </w:r>
          </w:p>
          <w:p w14:paraId="0EB03EFB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Safety equipment</w:t>
            </w:r>
          </w:p>
          <w:p w14:paraId="1A6CED4A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Known medical conditions</w:t>
            </w:r>
          </w:p>
          <w:p w14:paraId="5FD7FC02" w14:textId="77777777" w:rsidR="0001137A" w:rsidRDefault="0001137A" w:rsidP="0001137A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Weather conditions</w:t>
            </w:r>
          </w:p>
          <w:p w14:paraId="7BEBC78B" w14:textId="77777777" w:rsidR="0001137A" w:rsidRPr="000A064F" w:rsidRDefault="0001137A" w:rsidP="001D707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01137A" w14:paraId="08411137" w14:textId="77777777" w:rsidTr="001D7074">
        <w:trPr>
          <w:trHeight w:val="1550"/>
        </w:trPr>
        <w:tc>
          <w:tcPr>
            <w:tcW w:w="5130" w:type="dxa"/>
          </w:tcPr>
          <w:p w14:paraId="50EB9F1B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lastRenderedPageBreak/>
              <w:t>Staff</w:t>
            </w:r>
          </w:p>
          <w:p w14:paraId="7A43B934" w14:textId="77777777" w:rsidR="0001137A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1324FD66" w14:textId="77777777" w:rsidR="0001137A" w:rsidRPr="00AB0D66" w:rsidRDefault="0001137A" w:rsidP="001D707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0D19EF20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Two adults must be present</w:t>
            </w:r>
          </w:p>
          <w:p w14:paraId="36F75386" w14:textId="77777777" w:rsidR="0001137A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must be competent in their role</w:t>
            </w:r>
          </w:p>
          <w:p w14:paraId="494C1EA9" w14:textId="77777777" w:rsidR="0001137A" w:rsidRPr="007134C9" w:rsidRDefault="0001137A" w:rsidP="0001137A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CPD Swim England Support Teacher of School Swimming and Water Safety</w:t>
            </w:r>
          </w:p>
        </w:tc>
      </w:tr>
      <w:tr w:rsidR="0001137A" w14:paraId="7EBB6FB7" w14:textId="77777777" w:rsidTr="001D7074">
        <w:trPr>
          <w:trHeight w:val="897"/>
        </w:trPr>
        <w:tc>
          <w:tcPr>
            <w:tcW w:w="5130" w:type="dxa"/>
          </w:tcPr>
          <w:p w14:paraId="433E19F6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 w:rsidRPr="0067309E">
              <w:rPr>
                <w:rFonts w:ascii="Twinkl Cursive Unlooped Light" w:hAnsi="Twinkl Cursive Unlooped Light"/>
                <w:b/>
                <w:bCs/>
              </w:rPr>
              <w:t>Pupils</w:t>
            </w:r>
          </w:p>
        </w:tc>
        <w:tc>
          <w:tcPr>
            <w:tcW w:w="5130" w:type="dxa"/>
          </w:tcPr>
          <w:p w14:paraId="4076C7F0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Appropriate swimwear</w:t>
            </w:r>
          </w:p>
          <w:p w14:paraId="27E1064D" w14:textId="77777777" w:rsidR="0001137A" w:rsidRPr="007134C9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Goggles </w:t>
            </w:r>
          </w:p>
        </w:tc>
      </w:tr>
      <w:tr w:rsidR="0001137A" w14:paraId="1F48823B" w14:textId="77777777" w:rsidTr="001D7074">
        <w:trPr>
          <w:trHeight w:val="897"/>
        </w:trPr>
        <w:tc>
          <w:tcPr>
            <w:tcW w:w="5130" w:type="dxa"/>
          </w:tcPr>
          <w:p w14:paraId="77B9C513" w14:textId="77777777" w:rsidR="0001137A" w:rsidRPr="0067309E" w:rsidRDefault="0001137A" w:rsidP="001D707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Safeguarding</w:t>
            </w:r>
          </w:p>
        </w:tc>
        <w:tc>
          <w:tcPr>
            <w:tcW w:w="5130" w:type="dxa"/>
          </w:tcPr>
          <w:p w14:paraId="2CCA6503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Teacher to follow the pools safeguarding policy and procedures</w:t>
            </w:r>
          </w:p>
          <w:p w14:paraId="6B91E859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HLH safeguarding policies</w:t>
            </w:r>
          </w:p>
          <w:p w14:paraId="578B8A61" w14:textId="77777777" w:rsidR="0001137A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Educational visits policy</w:t>
            </w:r>
          </w:p>
        </w:tc>
      </w:tr>
      <w:tr w:rsidR="0001137A" w14:paraId="3CB78D49" w14:textId="77777777" w:rsidTr="001D7074">
        <w:trPr>
          <w:trHeight w:val="897"/>
        </w:trPr>
        <w:tc>
          <w:tcPr>
            <w:tcW w:w="5130" w:type="dxa"/>
          </w:tcPr>
          <w:p w14:paraId="3BB8E6DA" w14:textId="77777777" w:rsidR="0001137A" w:rsidRDefault="0001137A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3F7D15BB" w14:textId="77777777" w:rsidR="0001137A" w:rsidRPr="00DA503F" w:rsidRDefault="0001137A" w:rsidP="0001137A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68B40800" w14:textId="77777777" w:rsidR="0001137A" w:rsidRDefault="0001137A" w:rsidP="0001137A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B17212" w14:paraId="5B575F31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1525884E" w14:textId="77777777" w:rsidR="00B17212" w:rsidRPr="00E50B49" w:rsidRDefault="00B1721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BEAD76D" w14:textId="77777777" w:rsidR="00B17212" w:rsidRDefault="00B1721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2025</w:t>
            </w:r>
          </w:p>
        </w:tc>
      </w:tr>
      <w:tr w:rsidR="00B17212" w14:paraId="7CEBF7F3" w14:textId="77777777" w:rsidTr="006C0A71">
        <w:trPr>
          <w:trHeight w:val="371"/>
        </w:trPr>
        <w:tc>
          <w:tcPr>
            <w:tcW w:w="2830" w:type="dxa"/>
            <w:vAlign w:val="center"/>
          </w:tcPr>
          <w:p w14:paraId="41EBB889" w14:textId="77777777" w:rsidR="00B17212" w:rsidRPr="00E50B49" w:rsidRDefault="00B17212" w:rsidP="006C0A71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0B134287" w14:textId="77777777" w:rsidR="00B17212" w:rsidRDefault="00B17212" w:rsidP="006C0A71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21</w:t>
            </w:r>
            <w:r w:rsidRPr="0090442F">
              <w:rPr>
                <w:rFonts w:ascii="Twinkl Cursive Unlooped Light" w:hAnsi="Twinkl Cursive Unlooped Light"/>
                <w:b/>
                <w:bCs/>
                <w:sz w:val="22"/>
                <w:szCs w:val="22"/>
                <w:vertAlign w:val="superscript"/>
              </w:rPr>
              <w:t>st</w:t>
            </w: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 xml:space="preserve"> November 2026</w:t>
            </w:r>
          </w:p>
        </w:tc>
      </w:tr>
    </w:tbl>
    <w:p w14:paraId="12226456" w14:textId="77777777" w:rsidR="00740E1C" w:rsidRDefault="00740E1C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A5D16" w14:textId="77777777" w:rsidR="00B34545" w:rsidRDefault="00B34545" w:rsidP="002B64D1">
      <w:r>
        <w:separator/>
      </w:r>
    </w:p>
  </w:endnote>
  <w:endnote w:type="continuationSeparator" w:id="0">
    <w:p w14:paraId="5B5F46B5" w14:textId="77777777" w:rsidR="00B34545" w:rsidRDefault="00B34545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44D80" w14:textId="77777777" w:rsidR="00B34545" w:rsidRDefault="00B34545" w:rsidP="002B64D1">
      <w:r>
        <w:separator/>
      </w:r>
    </w:p>
  </w:footnote>
  <w:footnote w:type="continuationSeparator" w:id="0">
    <w:p w14:paraId="0265351F" w14:textId="77777777" w:rsidR="00B34545" w:rsidRDefault="00B34545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7C04CA6E" w:rsidR="002B64D1" w:rsidRDefault="001709F9">
    <w:pPr>
      <w:pStyle w:val="Header"/>
    </w:pPr>
    <w:r>
      <w:rPr>
        <w:noProof/>
      </w:rPr>
      <w:drawing>
        <wp:inline distT="0" distB="0" distL="0" distR="0" wp14:anchorId="5ED6C7E8" wp14:editId="157CD38E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6307657" o:spid="_x0000_i1025" type="#_x0000_t75" style="width:3.65pt;height:7.25pt;visibility:visible;mso-wrap-style:square" o:bullet="t">
        <v:imagedata r:id="rId1" o:title=""/>
      </v:shape>
    </w:pict>
  </w:numPicBullet>
  <w:numPicBullet w:numPicBulletId="1">
    <w:pict>
      <v:shape id="Picture 565405623" o:spid="_x0000_i1026" type="#_x0000_t75" style="width:104.75pt;height:165.8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F402D"/>
    <w:multiLevelType w:val="hybridMultilevel"/>
    <w:tmpl w:val="909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7B20A5"/>
    <w:multiLevelType w:val="hybridMultilevel"/>
    <w:tmpl w:val="3564C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3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30"/>
  </w:num>
  <w:num w:numId="32" w16cid:durableId="218710429">
    <w:abstractNumId w:val="32"/>
  </w:num>
  <w:num w:numId="33" w16cid:durableId="1776360374">
    <w:abstractNumId w:val="29"/>
  </w:num>
  <w:num w:numId="34" w16cid:durableId="90822645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01137A"/>
    <w:rsid w:val="000919A0"/>
    <w:rsid w:val="001668FD"/>
    <w:rsid w:val="001709F9"/>
    <w:rsid w:val="001957C4"/>
    <w:rsid w:val="001E4BE6"/>
    <w:rsid w:val="002406AC"/>
    <w:rsid w:val="00283F57"/>
    <w:rsid w:val="002976C3"/>
    <w:rsid w:val="002B64D1"/>
    <w:rsid w:val="00336223"/>
    <w:rsid w:val="0041302E"/>
    <w:rsid w:val="004A090A"/>
    <w:rsid w:val="004A6CD3"/>
    <w:rsid w:val="00566F0F"/>
    <w:rsid w:val="005B3509"/>
    <w:rsid w:val="00645873"/>
    <w:rsid w:val="00740E1C"/>
    <w:rsid w:val="00770BFD"/>
    <w:rsid w:val="007D787F"/>
    <w:rsid w:val="008659A2"/>
    <w:rsid w:val="009644A1"/>
    <w:rsid w:val="00992182"/>
    <w:rsid w:val="009B547A"/>
    <w:rsid w:val="00B17212"/>
    <w:rsid w:val="00B34545"/>
    <w:rsid w:val="00B83520"/>
    <w:rsid w:val="00C731F7"/>
    <w:rsid w:val="00D41C67"/>
    <w:rsid w:val="00D96770"/>
    <w:rsid w:val="00DC52FA"/>
    <w:rsid w:val="00DE650D"/>
    <w:rsid w:val="00E3748E"/>
    <w:rsid w:val="00E84603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37A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7</cp:revision>
  <dcterms:created xsi:type="dcterms:W3CDTF">2024-10-21T19:03:00Z</dcterms:created>
  <dcterms:modified xsi:type="dcterms:W3CDTF">2025-11-20T19:32:00Z</dcterms:modified>
</cp:coreProperties>
</file>